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6" w:rsidRPr="00F83D05" w:rsidRDefault="00B1296E" w:rsidP="005E4116">
      <w:pPr>
        <w:jc w:val="center"/>
        <w:outlineLvl w:val="0"/>
        <w:rPr>
          <w:sz w:val="32"/>
          <w:szCs w:val="32"/>
        </w:rPr>
      </w:pPr>
      <w:r w:rsidRPr="00402BCB">
        <w:rPr>
          <w:b/>
          <w:sz w:val="32"/>
          <w:szCs w:val="32"/>
        </w:rPr>
        <w:t xml:space="preserve">РЕКЛАМНЫЕ РАСЦЕНКИ </w:t>
      </w:r>
      <w:r w:rsidR="005E4116" w:rsidRPr="005E4116">
        <w:rPr>
          <w:b/>
          <w:sz w:val="32"/>
          <w:szCs w:val="32"/>
        </w:rPr>
        <w:t xml:space="preserve">НА РЕКЛАМНЫХ КАНАЛАХ </w:t>
      </w:r>
      <w:r w:rsidR="00DA7F15">
        <w:rPr>
          <w:b/>
          <w:sz w:val="32"/>
          <w:szCs w:val="32"/>
        </w:rPr>
        <w:br/>
      </w:r>
      <w:r w:rsidR="00DA7F15" w:rsidRPr="00DA7F15">
        <w:rPr>
          <w:sz w:val="32"/>
          <w:szCs w:val="32"/>
        </w:rPr>
        <w:t>ТАРИФ «ФИКС»</w:t>
      </w:r>
      <w:bookmarkStart w:id="0" w:name="_GoBack"/>
      <w:bookmarkEnd w:id="0"/>
    </w:p>
    <w:p w:rsidR="00B1296E" w:rsidRDefault="00B1296E" w:rsidP="005E4116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B1296E" w:rsidRPr="00B1296E" w:rsidRDefault="00B936F7" w:rsidP="00B1296E">
      <w:pPr>
        <w:jc w:val="center"/>
        <w:rPr>
          <w:b/>
          <w:i/>
        </w:rPr>
      </w:pPr>
      <w:r>
        <w:rPr>
          <w:b/>
          <w:i/>
        </w:rPr>
        <w:t>(Действуют с 1</w:t>
      </w:r>
      <w:r w:rsidR="00BF4C65">
        <w:rPr>
          <w:b/>
          <w:i/>
        </w:rPr>
        <w:t>6</w:t>
      </w:r>
      <w:r>
        <w:rPr>
          <w:b/>
          <w:i/>
        </w:rPr>
        <w:t xml:space="preserve"> </w:t>
      </w:r>
      <w:r w:rsidR="00BF4C65">
        <w:rPr>
          <w:b/>
          <w:i/>
        </w:rPr>
        <w:t>сентября</w:t>
      </w:r>
      <w:r>
        <w:rPr>
          <w:b/>
          <w:i/>
        </w:rPr>
        <w:t xml:space="preserve"> 2024 года)</w:t>
      </w:r>
    </w:p>
    <w:p w:rsidR="005E4116" w:rsidRPr="00BC24DE" w:rsidRDefault="00B1296E" w:rsidP="005E4116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BC24DE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BC24DE">
        <w:rPr>
          <w:b/>
          <w:sz w:val="28"/>
          <w:szCs w:val="28"/>
        </w:rPr>
        <w:t xml:space="preserve">: </w:t>
      </w:r>
      <w:r w:rsidR="005E4116">
        <w:rPr>
          <w:b/>
          <w:sz w:val="28"/>
          <w:szCs w:val="28"/>
        </w:rPr>
        <w:t>МОСКВА</w:t>
      </w:r>
      <w:r w:rsidR="005E4116" w:rsidRPr="00BC24DE">
        <w:rPr>
          <w:b/>
          <w:sz w:val="28"/>
          <w:szCs w:val="28"/>
        </w:rPr>
        <w:t xml:space="preserve"> </w:t>
      </w:r>
    </w:p>
    <w:p w:rsidR="00DC164B" w:rsidRPr="00BC24DE" w:rsidRDefault="00DC164B" w:rsidP="005E4116">
      <w:pPr>
        <w:jc w:val="center"/>
        <w:outlineLvl w:val="0"/>
        <w:rPr>
          <w:b/>
          <w:sz w:val="32"/>
          <w:szCs w:val="32"/>
        </w:rPr>
      </w:pPr>
      <w:r w:rsidRPr="00DC164B">
        <w:rPr>
          <w:b/>
          <w:sz w:val="32"/>
          <w:szCs w:val="32"/>
          <w:lang w:val="en-US"/>
        </w:rPr>
        <w:t>Radio</w:t>
      </w:r>
      <w:r w:rsidRPr="00BC24DE">
        <w:rPr>
          <w:b/>
          <w:sz w:val="32"/>
          <w:szCs w:val="32"/>
        </w:rPr>
        <w:t xml:space="preserve"> </w:t>
      </w:r>
      <w:r w:rsidRPr="00DC164B">
        <w:rPr>
          <w:b/>
          <w:sz w:val="32"/>
          <w:szCs w:val="32"/>
          <w:lang w:val="en-US"/>
        </w:rPr>
        <w:t>Active</w:t>
      </w:r>
      <w:r w:rsidRPr="00BC24DE">
        <w:rPr>
          <w:b/>
          <w:sz w:val="32"/>
          <w:szCs w:val="32"/>
        </w:rPr>
        <w:t xml:space="preserve"> </w:t>
      </w:r>
      <w:r w:rsidRPr="00DC164B">
        <w:rPr>
          <w:b/>
          <w:sz w:val="32"/>
          <w:szCs w:val="32"/>
          <w:lang w:val="en-US"/>
        </w:rPr>
        <w:t>Buyers</w:t>
      </w:r>
      <w:r w:rsidRPr="00BC24DE">
        <w:rPr>
          <w:b/>
          <w:sz w:val="32"/>
          <w:szCs w:val="32"/>
        </w:rPr>
        <w:t xml:space="preserve"> </w:t>
      </w:r>
      <w:r w:rsidRPr="00DC164B">
        <w:rPr>
          <w:b/>
          <w:sz w:val="32"/>
          <w:szCs w:val="32"/>
          <w:lang w:val="en-US"/>
        </w:rPr>
        <w:t>Moscow</w:t>
      </w:r>
    </w:p>
    <w:p w:rsidR="005E4116" w:rsidRPr="005E4116" w:rsidRDefault="005E4116" w:rsidP="005E4116">
      <w:pPr>
        <w:jc w:val="center"/>
        <w:outlineLvl w:val="0"/>
        <w:rPr>
          <w:i/>
        </w:rPr>
      </w:pPr>
      <w:r w:rsidRPr="005E4116">
        <w:rPr>
          <w:i/>
        </w:rPr>
        <w:t xml:space="preserve">Реклама выходит по идентичному графику в рамках часа на </w:t>
      </w:r>
      <w:r w:rsidR="00BC24DE" w:rsidRPr="00BC24DE">
        <w:rPr>
          <w:i/>
        </w:rPr>
        <w:t>5</w:t>
      </w:r>
      <w:r w:rsidRPr="005E4116">
        <w:rPr>
          <w:i/>
        </w:rPr>
        <w:t xml:space="preserve"> радиостанциях:</w:t>
      </w:r>
    </w:p>
    <w:p w:rsidR="00DC164B" w:rsidRPr="003D7D65" w:rsidRDefault="00BF4C65" w:rsidP="00DC164B">
      <w:pPr>
        <w:jc w:val="center"/>
        <w:outlineLvl w:val="0"/>
        <w:rPr>
          <w:b/>
          <w:spacing w:val="-6"/>
          <w:sz w:val="28"/>
          <w:szCs w:val="28"/>
        </w:rPr>
      </w:pPr>
      <w:r w:rsidRPr="003D7D65">
        <w:rPr>
          <w:b/>
          <w:spacing w:val="-6"/>
          <w:sz w:val="28"/>
          <w:szCs w:val="28"/>
        </w:rPr>
        <w:t xml:space="preserve">Авторадио | Юмор FM | ENERGY | </w:t>
      </w:r>
      <w:proofErr w:type="spellStart"/>
      <w:r w:rsidRPr="003D7D65">
        <w:rPr>
          <w:b/>
          <w:spacing w:val="-6"/>
          <w:sz w:val="28"/>
          <w:szCs w:val="28"/>
        </w:rPr>
        <w:t>C</w:t>
      </w:r>
      <w:r w:rsidR="00F83D05">
        <w:rPr>
          <w:b/>
          <w:spacing w:val="-6"/>
          <w:sz w:val="28"/>
          <w:szCs w:val="28"/>
        </w:rPr>
        <w:t>omedy</w:t>
      </w:r>
      <w:proofErr w:type="spellEnd"/>
      <w:r w:rsidR="00F83D05">
        <w:rPr>
          <w:b/>
          <w:spacing w:val="-6"/>
          <w:sz w:val="28"/>
          <w:szCs w:val="28"/>
        </w:rPr>
        <w:t xml:space="preserve"> </w:t>
      </w:r>
      <w:proofErr w:type="spellStart"/>
      <w:r w:rsidR="00F83D05">
        <w:rPr>
          <w:b/>
          <w:spacing w:val="-6"/>
          <w:sz w:val="28"/>
          <w:szCs w:val="28"/>
        </w:rPr>
        <w:t>Radio</w:t>
      </w:r>
      <w:proofErr w:type="spellEnd"/>
      <w:r w:rsidR="00F83D05">
        <w:rPr>
          <w:b/>
          <w:spacing w:val="-6"/>
          <w:sz w:val="28"/>
          <w:szCs w:val="28"/>
        </w:rPr>
        <w:t xml:space="preserve"> </w:t>
      </w:r>
      <w:r w:rsidR="00BC24DE">
        <w:rPr>
          <w:b/>
          <w:spacing w:val="-6"/>
          <w:sz w:val="28"/>
          <w:szCs w:val="28"/>
        </w:rPr>
        <w:t xml:space="preserve">| </w:t>
      </w:r>
      <w:proofErr w:type="spellStart"/>
      <w:r w:rsidR="00BC24DE">
        <w:rPr>
          <w:b/>
          <w:spacing w:val="-6"/>
          <w:sz w:val="28"/>
          <w:szCs w:val="28"/>
        </w:rPr>
        <w:t>Like</w:t>
      </w:r>
      <w:proofErr w:type="spellEnd"/>
      <w:r w:rsidR="00BC24DE">
        <w:rPr>
          <w:b/>
          <w:spacing w:val="-6"/>
          <w:sz w:val="28"/>
          <w:szCs w:val="28"/>
        </w:rPr>
        <w:t xml:space="preserve"> FM 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9E25B7" w:rsidRPr="00B1296E" w:rsidTr="00C42FCA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9E25B7" w:rsidRDefault="009E25B7" w:rsidP="00DC1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9E25B7" w:rsidRDefault="009E25B7" w:rsidP="00DC1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9E25B7" w:rsidRDefault="009E25B7" w:rsidP="00DC1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BF4C65" w:rsidRPr="009E25B7" w:rsidTr="005917DB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4C65" w:rsidRPr="00D86380" w:rsidRDefault="00BF4C65" w:rsidP="00BF4C65">
            <w:pPr>
              <w:spacing w:after="0" w:line="240" w:lineRule="auto"/>
              <w:jc w:val="center"/>
            </w:pPr>
            <w:r w:rsidRPr="00D86380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155 000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130 000</w:t>
            </w:r>
          </w:p>
        </w:tc>
      </w:tr>
      <w:tr w:rsidR="00BF4C65" w:rsidRPr="009E25B7" w:rsidTr="005917D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4C65" w:rsidRPr="00D86380" w:rsidRDefault="00BF4C65" w:rsidP="00BF4C65">
            <w:pPr>
              <w:spacing w:after="0" w:line="240" w:lineRule="auto"/>
              <w:jc w:val="center"/>
            </w:pPr>
            <w:r w:rsidRPr="00D86380">
              <w:t>06:00-12:00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495 000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340 000</w:t>
            </w:r>
          </w:p>
        </w:tc>
      </w:tr>
      <w:tr w:rsidR="00BF4C65" w:rsidRPr="009E25B7" w:rsidTr="005917D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4C65" w:rsidRPr="00D86380" w:rsidRDefault="00BF4C65" w:rsidP="00BF4C65">
            <w:pPr>
              <w:spacing w:after="0" w:line="240" w:lineRule="auto"/>
              <w:jc w:val="center"/>
            </w:pPr>
            <w:r w:rsidRPr="00D86380">
              <w:t>12:00-16:00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390 000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340 000</w:t>
            </w:r>
          </w:p>
        </w:tc>
      </w:tr>
      <w:tr w:rsidR="00BF4C65" w:rsidRPr="009E25B7" w:rsidTr="005917D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4C65" w:rsidRPr="00D86380" w:rsidRDefault="00BF4C65" w:rsidP="00BF4C65">
            <w:pPr>
              <w:spacing w:after="0" w:line="240" w:lineRule="auto"/>
              <w:jc w:val="center"/>
            </w:pPr>
            <w:r w:rsidRPr="00D86380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495 000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340 000</w:t>
            </w:r>
          </w:p>
        </w:tc>
      </w:tr>
      <w:tr w:rsidR="00BF4C65" w:rsidRPr="009E25B7" w:rsidTr="005917DB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4C65" w:rsidRPr="00D86380" w:rsidRDefault="00BF4C65" w:rsidP="00BF4C65">
            <w:pPr>
              <w:spacing w:after="0" w:line="240" w:lineRule="auto"/>
              <w:jc w:val="center"/>
            </w:pPr>
            <w:r w:rsidRPr="00D86380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235 000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4C65" w:rsidRPr="00BF4C65" w:rsidRDefault="00BF4C65" w:rsidP="00BF4C65">
            <w:pPr>
              <w:jc w:val="center"/>
              <w:rPr>
                <w:rFonts w:cstheme="minorHAnsi"/>
              </w:rPr>
            </w:pPr>
            <w:r w:rsidRPr="00BF4C65">
              <w:rPr>
                <w:rFonts w:cstheme="minorHAnsi"/>
              </w:rPr>
              <w:t>180 000</w:t>
            </w:r>
          </w:p>
        </w:tc>
      </w:tr>
    </w:tbl>
    <w:p w:rsidR="00B1296E" w:rsidRPr="009E25B7" w:rsidRDefault="00B1296E" w:rsidP="009E25B7">
      <w:pPr>
        <w:pStyle w:val="af5"/>
        <w:spacing w:after="0"/>
        <w:jc w:val="right"/>
        <w:rPr>
          <w:color w:val="auto"/>
          <w:sz w:val="22"/>
          <w:szCs w:val="24"/>
        </w:rPr>
      </w:pPr>
      <w:r w:rsidRPr="009E25B7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9E25B7">
        <w:rPr>
          <w:color w:val="auto"/>
          <w:sz w:val="22"/>
          <w:szCs w:val="24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F83D05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DA7F15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DA7F15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7E5B26" w:rsidRPr="00B1296E" w:rsidTr="001D6F38">
        <w:trPr>
          <w:trHeight w:val="227"/>
          <w:jc w:val="center"/>
        </w:trPr>
        <w:tc>
          <w:tcPr>
            <w:tcW w:w="4524" w:type="dxa"/>
            <w:vAlign w:val="bottom"/>
          </w:tcPr>
          <w:p w:rsidR="007E5B26" w:rsidRPr="007E5B2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 3 500 000</w:t>
            </w:r>
          </w:p>
        </w:tc>
        <w:tc>
          <w:tcPr>
            <w:tcW w:w="4524" w:type="dxa"/>
            <w:vAlign w:val="bottom"/>
          </w:tcPr>
          <w:p w:rsidR="007E5B26" w:rsidRPr="005E411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10%</w:t>
            </w:r>
          </w:p>
        </w:tc>
      </w:tr>
      <w:tr w:rsidR="007E5B26" w:rsidRPr="00B1296E" w:rsidTr="001D6F38">
        <w:trPr>
          <w:trHeight w:val="227"/>
          <w:jc w:val="center"/>
        </w:trPr>
        <w:tc>
          <w:tcPr>
            <w:tcW w:w="4524" w:type="dxa"/>
            <w:vAlign w:val="bottom"/>
          </w:tcPr>
          <w:p w:rsidR="007E5B26" w:rsidRPr="007E5B2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7E5B26">
              <w:rPr>
                <w:sz w:val="20"/>
              </w:rPr>
              <w:t>3 500 001</w:t>
            </w:r>
          </w:p>
        </w:tc>
        <w:tc>
          <w:tcPr>
            <w:tcW w:w="4524" w:type="dxa"/>
            <w:vAlign w:val="bottom"/>
          </w:tcPr>
          <w:p w:rsidR="007E5B26" w:rsidRPr="005E411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20%</w:t>
            </w:r>
          </w:p>
        </w:tc>
      </w:tr>
      <w:tr w:rsidR="007E5B26" w:rsidRPr="00B1296E" w:rsidTr="001D6F38">
        <w:trPr>
          <w:trHeight w:val="227"/>
          <w:jc w:val="center"/>
        </w:trPr>
        <w:tc>
          <w:tcPr>
            <w:tcW w:w="4524" w:type="dxa"/>
            <w:vAlign w:val="bottom"/>
          </w:tcPr>
          <w:p w:rsidR="007E5B26" w:rsidRPr="007E5B2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7 000 001</w:t>
            </w:r>
          </w:p>
        </w:tc>
        <w:tc>
          <w:tcPr>
            <w:tcW w:w="4524" w:type="dxa"/>
            <w:vAlign w:val="bottom"/>
          </w:tcPr>
          <w:p w:rsidR="007E5B26" w:rsidRPr="005E411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30%</w:t>
            </w:r>
          </w:p>
        </w:tc>
      </w:tr>
      <w:tr w:rsidR="007E5B26" w:rsidRPr="00B1296E" w:rsidTr="001D6F38">
        <w:trPr>
          <w:trHeight w:val="227"/>
          <w:jc w:val="center"/>
        </w:trPr>
        <w:tc>
          <w:tcPr>
            <w:tcW w:w="4524" w:type="dxa"/>
            <w:vAlign w:val="bottom"/>
          </w:tcPr>
          <w:p w:rsidR="007E5B26" w:rsidRPr="007E5B2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10 500 001</w:t>
            </w:r>
          </w:p>
        </w:tc>
        <w:tc>
          <w:tcPr>
            <w:tcW w:w="4524" w:type="dxa"/>
            <w:vAlign w:val="bottom"/>
          </w:tcPr>
          <w:p w:rsidR="007E5B26" w:rsidRPr="005E411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40%</w:t>
            </w:r>
          </w:p>
        </w:tc>
      </w:tr>
      <w:tr w:rsidR="007E5B26" w:rsidRPr="00B1296E" w:rsidTr="001D6F38">
        <w:trPr>
          <w:trHeight w:val="227"/>
          <w:jc w:val="center"/>
        </w:trPr>
        <w:tc>
          <w:tcPr>
            <w:tcW w:w="4524" w:type="dxa"/>
            <w:vAlign w:val="bottom"/>
          </w:tcPr>
          <w:p w:rsidR="007E5B26" w:rsidRPr="007E5B2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14 000 001</w:t>
            </w:r>
          </w:p>
        </w:tc>
        <w:tc>
          <w:tcPr>
            <w:tcW w:w="4524" w:type="dxa"/>
            <w:vAlign w:val="bottom"/>
          </w:tcPr>
          <w:p w:rsidR="007E5B26" w:rsidRPr="005E411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50%</w:t>
            </w:r>
          </w:p>
        </w:tc>
      </w:tr>
      <w:tr w:rsidR="007E5B26" w:rsidRPr="00B1296E" w:rsidTr="001D6F38">
        <w:trPr>
          <w:trHeight w:val="227"/>
          <w:jc w:val="center"/>
        </w:trPr>
        <w:tc>
          <w:tcPr>
            <w:tcW w:w="4524" w:type="dxa"/>
            <w:vAlign w:val="bottom"/>
          </w:tcPr>
          <w:p w:rsidR="007E5B26" w:rsidRPr="007E5B2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17 500 001</w:t>
            </w:r>
          </w:p>
        </w:tc>
        <w:tc>
          <w:tcPr>
            <w:tcW w:w="4524" w:type="dxa"/>
            <w:vAlign w:val="bottom"/>
          </w:tcPr>
          <w:p w:rsidR="007E5B26" w:rsidRPr="005E4116" w:rsidRDefault="007E5B26" w:rsidP="007E5B2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60%</w:t>
            </w:r>
          </w:p>
        </w:tc>
      </w:tr>
    </w:tbl>
    <w:p w:rsidR="0044524E" w:rsidRPr="004433B8" w:rsidRDefault="00B1296E" w:rsidP="003D7D6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  <w:r w:rsidR="0044524E"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CD070E" w:rsidRDefault="00B1296E" w:rsidP="00C42FCA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CD070E" w:rsidRPr="00DA7F15" w:rsidRDefault="00CD070E" w:rsidP="00CD070E">
      <w:pPr>
        <w:jc w:val="center"/>
        <w:outlineLvl w:val="0"/>
        <w:rPr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  <w:r w:rsidR="00DA7F15">
        <w:rPr>
          <w:b/>
          <w:sz w:val="32"/>
          <w:szCs w:val="32"/>
        </w:rPr>
        <w:br/>
      </w:r>
      <w:r w:rsidR="00DA7F15" w:rsidRPr="00DA7F15">
        <w:rPr>
          <w:sz w:val="32"/>
          <w:szCs w:val="32"/>
        </w:rPr>
        <w:t>ТАРИФ «ФИКС»</w:t>
      </w:r>
    </w:p>
    <w:p w:rsidR="00CD070E" w:rsidRDefault="00CD070E" w:rsidP="00CD070E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D070E" w:rsidRPr="00B1296E" w:rsidRDefault="003D7D65" w:rsidP="00CD070E">
      <w:pPr>
        <w:jc w:val="center"/>
        <w:rPr>
          <w:b/>
          <w:i/>
        </w:rPr>
      </w:pPr>
      <w:r>
        <w:rPr>
          <w:b/>
          <w:i/>
        </w:rPr>
        <w:t>(Действуют с 16 сентября 2024 года</w:t>
      </w:r>
      <w:r w:rsidR="00B936F7">
        <w:rPr>
          <w:b/>
          <w:i/>
        </w:rPr>
        <w:t>)</w:t>
      </w:r>
    </w:p>
    <w:p w:rsidR="000150AC" w:rsidRPr="00147E7E" w:rsidRDefault="000150AC" w:rsidP="000150A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147E7E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147E7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МОСКВА</w:t>
      </w:r>
      <w:r w:rsidRPr="00147E7E">
        <w:rPr>
          <w:b/>
          <w:sz w:val="28"/>
          <w:szCs w:val="28"/>
        </w:rPr>
        <w:t xml:space="preserve"> </w:t>
      </w:r>
    </w:p>
    <w:p w:rsidR="00744A5E" w:rsidRPr="00147E7E" w:rsidRDefault="00744A5E" w:rsidP="00D27B30">
      <w:pPr>
        <w:jc w:val="center"/>
        <w:outlineLvl w:val="0"/>
        <w:rPr>
          <w:b/>
          <w:sz w:val="32"/>
          <w:szCs w:val="32"/>
        </w:rPr>
      </w:pPr>
      <w:r w:rsidRPr="001E5869">
        <w:rPr>
          <w:b/>
          <w:sz w:val="32"/>
          <w:szCs w:val="32"/>
          <w:lang w:val="en-US"/>
        </w:rPr>
        <w:t>Radio</w:t>
      </w:r>
      <w:r w:rsidRPr="00147E7E">
        <w:rPr>
          <w:b/>
          <w:sz w:val="32"/>
          <w:szCs w:val="32"/>
        </w:rPr>
        <w:t xml:space="preserve"> </w:t>
      </w:r>
      <w:r w:rsidRPr="001E5869">
        <w:rPr>
          <w:b/>
          <w:sz w:val="32"/>
          <w:szCs w:val="32"/>
          <w:lang w:val="en-US"/>
        </w:rPr>
        <w:t>Female</w:t>
      </w:r>
      <w:r w:rsidRPr="00147E7E">
        <w:rPr>
          <w:b/>
          <w:sz w:val="32"/>
          <w:szCs w:val="32"/>
        </w:rPr>
        <w:t xml:space="preserve"> </w:t>
      </w:r>
      <w:r w:rsidRPr="001E5869">
        <w:rPr>
          <w:b/>
          <w:sz w:val="32"/>
          <w:szCs w:val="32"/>
          <w:lang w:val="en-US"/>
        </w:rPr>
        <w:t>Moscow</w:t>
      </w:r>
    </w:p>
    <w:p w:rsidR="00744A5E" w:rsidRPr="005E4116" w:rsidRDefault="00744A5E" w:rsidP="00D27B30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6</w:t>
      </w:r>
      <w:r w:rsidRPr="005E4116">
        <w:rPr>
          <w:i/>
        </w:rPr>
        <w:t xml:space="preserve"> радиостанциях:</w:t>
      </w:r>
    </w:p>
    <w:p w:rsidR="00744A5E" w:rsidRPr="00C76C8A" w:rsidRDefault="003D7D65" w:rsidP="00C76C8A">
      <w:pPr>
        <w:jc w:val="center"/>
        <w:outlineLvl w:val="0"/>
        <w:rPr>
          <w:b/>
          <w:spacing w:val="-6"/>
          <w:sz w:val="24"/>
          <w:szCs w:val="28"/>
        </w:rPr>
      </w:pPr>
      <w:r w:rsidRPr="003D7D65">
        <w:rPr>
          <w:b/>
          <w:spacing w:val="-6"/>
          <w:sz w:val="24"/>
          <w:szCs w:val="28"/>
        </w:rPr>
        <w:t xml:space="preserve">ENERGY | </w:t>
      </w:r>
      <w:proofErr w:type="spellStart"/>
      <w:r w:rsidRPr="003D7D65">
        <w:rPr>
          <w:b/>
          <w:spacing w:val="-6"/>
          <w:sz w:val="24"/>
          <w:szCs w:val="28"/>
        </w:rPr>
        <w:t>Comedy</w:t>
      </w:r>
      <w:proofErr w:type="spellEnd"/>
      <w:r w:rsidRPr="003D7D65">
        <w:rPr>
          <w:b/>
          <w:spacing w:val="-6"/>
          <w:sz w:val="24"/>
          <w:szCs w:val="28"/>
        </w:rPr>
        <w:t xml:space="preserve"> </w:t>
      </w:r>
      <w:proofErr w:type="spellStart"/>
      <w:r w:rsidRPr="003D7D65">
        <w:rPr>
          <w:b/>
          <w:spacing w:val="-6"/>
          <w:sz w:val="24"/>
          <w:szCs w:val="28"/>
        </w:rPr>
        <w:t>Radio</w:t>
      </w:r>
      <w:proofErr w:type="spellEnd"/>
      <w:r w:rsidRPr="003D7D65">
        <w:rPr>
          <w:b/>
          <w:spacing w:val="-6"/>
          <w:sz w:val="24"/>
          <w:szCs w:val="28"/>
        </w:rPr>
        <w:t xml:space="preserve"> | Детское Радио | </w:t>
      </w:r>
      <w:proofErr w:type="spellStart"/>
      <w:r w:rsidRPr="003D7D65">
        <w:rPr>
          <w:b/>
          <w:spacing w:val="-6"/>
          <w:sz w:val="24"/>
          <w:szCs w:val="28"/>
        </w:rPr>
        <w:t>Like</w:t>
      </w:r>
      <w:proofErr w:type="spellEnd"/>
      <w:r w:rsidRPr="003D7D65">
        <w:rPr>
          <w:b/>
          <w:spacing w:val="-6"/>
          <w:sz w:val="24"/>
          <w:szCs w:val="28"/>
        </w:rPr>
        <w:t xml:space="preserve"> FM | </w:t>
      </w:r>
      <w:proofErr w:type="spellStart"/>
      <w:r w:rsidRPr="003D7D65">
        <w:rPr>
          <w:b/>
          <w:spacing w:val="-6"/>
          <w:sz w:val="24"/>
          <w:szCs w:val="28"/>
        </w:rPr>
        <w:t>Relax</w:t>
      </w:r>
      <w:proofErr w:type="spellEnd"/>
      <w:r w:rsidRPr="003D7D65">
        <w:rPr>
          <w:b/>
          <w:spacing w:val="-6"/>
          <w:sz w:val="24"/>
          <w:szCs w:val="28"/>
        </w:rPr>
        <w:t xml:space="preserve"> FM | Радио </w:t>
      </w:r>
      <w:proofErr w:type="spellStart"/>
      <w:r w:rsidRPr="003D7D65">
        <w:rPr>
          <w:b/>
          <w:spacing w:val="-6"/>
          <w:sz w:val="24"/>
          <w:szCs w:val="28"/>
        </w:rPr>
        <w:t>Romantika</w:t>
      </w:r>
      <w:proofErr w:type="spellEnd"/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44A5E" w:rsidRPr="00B1296E" w:rsidTr="00D27B30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44A5E" w:rsidRPr="00744A5E" w:rsidRDefault="00744A5E" w:rsidP="00744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44A5E" w:rsidRPr="00744A5E" w:rsidRDefault="00744A5E" w:rsidP="00744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44A5E" w:rsidRPr="00744A5E" w:rsidRDefault="00744A5E" w:rsidP="00744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3D7D65" w:rsidRPr="007C5581" w:rsidTr="00D412DE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D65" w:rsidRPr="00483676" w:rsidRDefault="003D7D65" w:rsidP="003D7D65">
            <w:pPr>
              <w:spacing w:after="0" w:line="240" w:lineRule="auto"/>
              <w:jc w:val="center"/>
            </w:pPr>
            <w:r w:rsidRPr="00483676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140 000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105 000</w:t>
            </w:r>
          </w:p>
        </w:tc>
      </w:tr>
      <w:tr w:rsidR="003D7D65" w:rsidRPr="00B1296E" w:rsidTr="00D412D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D65" w:rsidRPr="00483676" w:rsidRDefault="003D7D65" w:rsidP="003D7D65">
            <w:pPr>
              <w:spacing w:after="0" w:line="240" w:lineRule="auto"/>
              <w:jc w:val="center"/>
            </w:pPr>
            <w:r w:rsidRPr="00483676">
              <w:t>06:00-12:00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340 000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250 000</w:t>
            </w:r>
          </w:p>
        </w:tc>
      </w:tr>
      <w:tr w:rsidR="003D7D65" w:rsidRPr="00B1296E" w:rsidTr="00D412D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D65" w:rsidRPr="00483676" w:rsidRDefault="003D7D65" w:rsidP="003D7D65">
            <w:pPr>
              <w:spacing w:after="0" w:line="240" w:lineRule="auto"/>
              <w:jc w:val="center"/>
            </w:pPr>
            <w:r w:rsidRPr="00483676">
              <w:t>12:00-16:00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290 000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250 000</w:t>
            </w:r>
          </w:p>
        </w:tc>
      </w:tr>
      <w:tr w:rsidR="003D7D65" w:rsidRPr="00B1296E" w:rsidTr="00D412D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D65" w:rsidRPr="00483676" w:rsidRDefault="003D7D65" w:rsidP="003D7D65">
            <w:pPr>
              <w:spacing w:after="0" w:line="240" w:lineRule="auto"/>
              <w:jc w:val="center"/>
            </w:pPr>
            <w:r w:rsidRPr="00483676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340 000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250 000</w:t>
            </w:r>
          </w:p>
        </w:tc>
      </w:tr>
      <w:tr w:rsidR="003D7D65" w:rsidRPr="00B1296E" w:rsidTr="00D412D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D7D65" w:rsidRPr="00483676" w:rsidRDefault="003D7D65" w:rsidP="003D7D65">
            <w:pPr>
              <w:spacing w:after="0" w:line="240" w:lineRule="auto"/>
              <w:jc w:val="center"/>
            </w:pPr>
            <w:r w:rsidRPr="00483676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200 000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140 000</w:t>
            </w:r>
          </w:p>
        </w:tc>
      </w:tr>
    </w:tbl>
    <w:p w:rsidR="00CD070E" w:rsidRPr="00275740" w:rsidRDefault="00CD070E" w:rsidP="00CD070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D070E" w:rsidRPr="00B1296E" w:rsidRDefault="00CD070E" w:rsidP="00CD070E">
      <w:pPr>
        <w:spacing w:after="0" w:line="240" w:lineRule="auto"/>
        <w:jc w:val="center"/>
        <w:rPr>
          <w:b/>
        </w:rPr>
      </w:pPr>
    </w:p>
    <w:p w:rsidR="00CD070E" w:rsidRPr="00474E4D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D070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D070E" w:rsidRPr="0046675F" w:rsidRDefault="00CD070E" w:rsidP="00CD070E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F83D05">
        <w:rPr>
          <w:i w:val="0"/>
          <w:color w:val="auto"/>
          <w:sz w:val="22"/>
          <w:szCs w:val="22"/>
        </w:rPr>
        <w:br/>
      </w:r>
    </w:p>
    <w:p w:rsidR="00CD070E" w:rsidRPr="00C42FCA" w:rsidRDefault="00CD070E" w:rsidP="00CD070E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D070E" w:rsidRPr="00B1296E" w:rsidTr="00DA7F15">
        <w:trPr>
          <w:trHeight w:val="283"/>
          <w:jc w:val="center"/>
        </w:trPr>
        <w:tc>
          <w:tcPr>
            <w:tcW w:w="1569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D070E" w:rsidRPr="00B1296E" w:rsidTr="00DA7F15">
        <w:trPr>
          <w:trHeight w:val="283"/>
          <w:jc w:val="center"/>
        </w:trPr>
        <w:tc>
          <w:tcPr>
            <w:tcW w:w="1569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D070E" w:rsidRPr="00B1296E" w:rsidRDefault="00CD070E" w:rsidP="00CD070E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D070E" w:rsidRPr="00B1296E" w:rsidRDefault="00CD070E" w:rsidP="00CD070E">
      <w:pPr>
        <w:spacing w:after="0" w:line="240" w:lineRule="auto"/>
        <w:rPr>
          <w:b/>
          <w:sz w:val="6"/>
          <w:szCs w:val="6"/>
          <w:u w:val="single"/>
        </w:rPr>
      </w:pPr>
    </w:p>
    <w:p w:rsidR="00CD070E" w:rsidRPr="00B1296E" w:rsidRDefault="00CD070E" w:rsidP="00CD070E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D070E" w:rsidRPr="00B1296E" w:rsidTr="00D27B30">
        <w:trPr>
          <w:trHeight w:val="227"/>
          <w:jc w:val="center"/>
        </w:trPr>
        <w:tc>
          <w:tcPr>
            <w:tcW w:w="4524" w:type="dxa"/>
            <w:vAlign w:val="center"/>
          </w:tcPr>
          <w:p w:rsidR="00CD070E" w:rsidRPr="00F4415B" w:rsidRDefault="00CD070E" w:rsidP="00D27B30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CD070E" w:rsidRPr="00F4415B" w:rsidRDefault="00CD070E" w:rsidP="00D27B30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D91361" w:rsidRPr="00B1296E" w:rsidTr="00D27B30">
        <w:trPr>
          <w:trHeight w:val="227"/>
          <w:jc w:val="center"/>
        </w:trPr>
        <w:tc>
          <w:tcPr>
            <w:tcW w:w="4524" w:type="dxa"/>
            <w:vAlign w:val="bottom"/>
          </w:tcPr>
          <w:p w:rsidR="00D91361" w:rsidRPr="00D91361" w:rsidRDefault="009F7740" w:rsidP="00D9136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 2 000 000</w:t>
            </w:r>
          </w:p>
        </w:tc>
        <w:tc>
          <w:tcPr>
            <w:tcW w:w="4524" w:type="dxa"/>
            <w:vAlign w:val="bottom"/>
          </w:tcPr>
          <w:p w:rsidR="00D91361" w:rsidRPr="005E4116" w:rsidRDefault="00D91361" w:rsidP="00D91361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10%</w:t>
            </w:r>
          </w:p>
        </w:tc>
      </w:tr>
      <w:tr w:rsidR="009F7740" w:rsidRPr="00B1296E" w:rsidTr="00D27B30">
        <w:trPr>
          <w:trHeight w:val="227"/>
          <w:jc w:val="center"/>
        </w:trPr>
        <w:tc>
          <w:tcPr>
            <w:tcW w:w="4524" w:type="dxa"/>
            <w:vAlign w:val="bottom"/>
          </w:tcPr>
          <w:p w:rsidR="009F7740" w:rsidRPr="00D91361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D91361">
              <w:rPr>
                <w:sz w:val="20"/>
              </w:rPr>
              <w:t>2 000 001</w:t>
            </w:r>
          </w:p>
        </w:tc>
        <w:tc>
          <w:tcPr>
            <w:tcW w:w="4524" w:type="dxa"/>
            <w:vAlign w:val="bottom"/>
          </w:tcPr>
          <w:p w:rsidR="009F7740" w:rsidRPr="005E4116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20%</w:t>
            </w:r>
          </w:p>
        </w:tc>
      </w:tr>
      <w:tr w:rsidR="009F7740" w:rsidRPr="00B1296E" w:rsidTr="00D27B30">
        <w:trPr>
          <w:trHeight w:val="227"/>
          <w:jc w:val="center"/>
        </w:trPr>
        <w:tc>
          <w:tcPr>
            <w:tcW w:w="4524" w:type="dxa"/>
            <w:vAlign w:val="bottom"/>
          </w:tcPr>
          <w:p w:rsidR="009F7740" w:rsidRPr="00D91361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D91361">
              <w:rPr>
                <w:sz w:val="20"/>
              </w:rPr>
              <w:t xml:space="preserve"> 4 000 001</w:t>
            </w:r>
          </w:p>
        </w:tc>
        <w:tc>
          <w:tcPr>
            <w:tcW w:w="4524" w:type="dxa"/>
            <w:vAlign w:val="bottom"/>
          </w:tcPr>
          <w:p w:rsidR="009F7740" w:rsidRPr="005E4116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30%</w:t>
            </w:r>
          </w:p>
        </w:tc>
      </w:tr>
      <w:tr w:rsidR="009F7740" w:rsidRPr="00B1296E" w:rsidTr="00D27B30">
        <w:trPr>
          <w:trHeight w:val="227"/>
          <w:jc w:val="center"/>
        </w:trPr>
        <w:tc>
          <w:tcPr>
            <w:tcW w:w="4524" w:type="dxa"/>
            <w:vAlign w:val="bottom"/>
          </w:tcPr>
          <w:p w:rsidR="009F7740" w:rsidRPr="00D91361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D91361">
              <w:rPr>
                <w:sz w:val="20"/>
              </w:rPr>
              <w:t xml:space="preserve"> 6 000 001</w:t>
            </w:r>
          </w:p>
        </w:tc>
        <w:tc>
          <w:tcPr>
            <w:tcW w:w="4524" w:type="dxa"/>
            <w:vAlign w:val="bottom"/>
          </w:tcPr>
          <w:p w:rsidR="009F7740" w:rsidRPr="005E4116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40%</w:t>
            </w:r>
          </w:p>
        </w:tc>
      </w:tr>
      <w:tr w:rsidR="009F7740" w:rsidRPr="00B1296E" w:rsidTr="00D27B30">
        <w:trPr>
          <w:trHeight w:val="227"/>
          <w:jc w:val="center"/>
        </w:trPr>
        <w:tc>
          <w:tcPr>
            <w:tcW w:w="4524" w:type="dxa"/>
            <w:vAlign w:val="bottom"/>
          </w:tcPr>
          <w:p w:rsidR="009F7740" w:rsidRPr="00D91361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D91361">
              <w:rPr>
                <w:sz w:val="20"/>
              </w:rPr>
              <w:t xml:space="preserve"> 8 000 001</w:t>
            </w:r>
          </w:p>
        </w:tc>
        <w:tc>
          <w:tcPr>
            <w:tcW w:w="4524" w:type="dxa"/>
            <w:vAlign w:val="bottom"/>
          </w:tcPr>
          <w:p w:rsidR="009F7740" w:rsidRPr="005E4116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50%</w:t>
            </w:r>
          </w:p>
        </w:tc>
      </w:tr>
      <w:tr w:rsidR="009F7740" w:rsidRPr="00B1296E" w:rsidTr="00D27B30">
        <w:trPr>
          <w:trHeight w:val="227"/>
          <w:jc w:val="center"/>
        </w:trPr>
        <w:tc>
          <w:tcPr>
            <w:tcW w:w="4524" w:type="dxa"/>
            <w:vAlign w:val="bottom"/>
          </w:tcPr>
          <w:p w:rsidR="009F7740" w:rsidRPr="00D91361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D91361">
              <w:rPr>
                <w:sz w:val="20"/>
              </w:rPr>
              <w:t xml:space="preserve"> 10 000 001</w:t>
            </w:r>
          </w:p>
        </w:tc>
        <w:tc>
          <w:tcPr>
            <w:tcW w:w="4524" w:type="dxa"/>
            <w:vAlign w:val="bottom"/>
          </w:tcPr>
          <w:p w:rsidR="009F7740" w:rsidRPr="005E4116" w:rsidRDefault="009F7740" w:rsidP="009F7740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60%</w:t>
            </w:r>
          </w:p>
        </w:tc>
      </w:tr>
    </w:tbl>
    <w:p w:rsidR="00CD070E" w:rsidRPr="004433B8" w:rsidRDefault="00CD070E" w:rsidP="003D7D6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  <w:r w:rsidRPr="004433B8">
        <w:rPr>
          <w:sz w:val="20"/>
          <w:szCs w:val="20"/>
        </w:rPr>
        <w:t xml:space="preserve">                        </w:t>
      </w:r>
    </w:p>
    <w:p w:rsidR="003D7D65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CD070E" w:rsidRDefault="00CD070E" w:rsidP="00CD070E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B1296E" w:rsidRDefault="00B1296E" w:rsidP="00C42FCA">
      <w:pPr>
        <w:pStyle w:val="af5"/>
        <w:spacing w:after="0"/>
        <w:jc w:val="center"/>
        <w:rPr>
          <w:color w:val="auto"/>
          <w:sz w:val="22"/>
          <w:szCs w:val="22"/>
        </w:rPr>
      </w:pPr>
    </w:p>
    <w:p w:rsidR="006352B7" w:rsidRPr="00DA7F15" w:rsidRDefault="006352B7" w:rsidP="006352B7">
      <w:pPr>
        <w:jc w:val="center"/>
        <w:outlineLvl w:val="0"/>
        <w:rPr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  <w:r>
        <w:rPr>
          <w:b/>
          <w:sz w:val="32"/>
          <w:szCs w:val="32"/>
        </w:rPr>
        <w:br/>
      </w:r>
      <w:r w:rsidRPr="00DA7F15">
        <w:rPr>
          <w:sz w:val="32"/>
          <w:szCs w:val="32"/>
        </w:rPr>
        <w:t>ТАРИФ «ФИКС»</w:t>
      </w:r>
    </w:p>
    <w:p w:rsidR="006352B7" w:rsidRDefault="006352B7" w:rsidP="006352B7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6352B7" w:rsidRPr="00B1296E" w:rsidRDefault="006352B7" w:rsidP="006352B7">
      <w:pPr>
        <w:jc w:val="center"/>
        <w:rPr>
          <w:b/>
          <w:i/>
        </w:rPr>
      </w:pPr>
      <w:r>
        <w:rPr>
          <w:b/>
          <w:i/>
        </w:rPr>
        <w:t>(</w:t>
      </w:r>
      <w:r w:rsidR="003D7D65">
        <w:rPr>
          <w:b/>
          <w:i/>
        </w:rPr>
        <w:t>Действуют с 16 сентября 2024 года</w:t>
      </w:r>
      <w:r>
        <w:rPr>
          <w:b/>
          <w:i/>
        </w:rPr>
        <w:t>)</w:t>
      </w:r>
    </w:p>
    <w:p w:rsidR="006352B7" w:rsidRPr="00BF4C65" w:rsidRDefault="006352B7" w:rsidP="006352B7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BF4C65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BF4C6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МОСКВА</w:t>
      </w:r>
      <w:r w:rsidRPr="00BF4C65">
        <w:rPr>
          <w:b/>
          <w:sz w:val="28"/>
          <w:szCs w:val="28"/>
        </w:rPr>
        <w:t xml:space="preserve"> </w:t>
      </w:r>
    </w:p>
    <w:p w:rsidR="006352B7" w:rsidRPr="00BF4C65" w:rsidRDefault="006352B7" w:rsidP="006352B7">
      <w:pPr>
        <w:jc w:val="center"/>
        <w:outlineLvl w:val="0"/>
        <w:rPr>
          <w:b/>
          <w:sz w:val="32"/>
          <w:szCs w:val="32"/>
        </w:rPr>
      </w:pPr>
      <w:r w:rsidRPr="00DC164B">
        <w:rPr>
          <w:b/>
          <w:sz w:val="32"/>
          <w:szCs w:val="32"/>
          <w:lang w:val="en-US"/>
        </w:rPr>
        <w:t>Radio</w:t>
      </w:r>
      <w:r w:rsidRPr="00BF4C65">
        <w:rPr>
          <w:b/>
          <w:sz w:val="32"/>
          <w:szCs w:val="32"/>
        </w:rPr>
        <w:t xml:space="preserve"> </w:t>
      </w:r>
      <w:r w:rsidRPr="00DC164B">
        <w:rPr>
          <w:b/>
          <w:sz w:val="32"/>
          <w:szCs w:val="32"/>
          <w:lang w:val="en-US"/>
        </w:rPr>
        <w:t>Active</w:t>
      </w:r>
      <w:r w:rsidRPr="00BF4C65">
        <w:rPr>
          <w:b/>
          <w:sz w:val="32"/>
          <w:szCs w:val="32"/>
        </w:rPr>
        <w:t xml:space="preserve"> </w:t>
      </w:r>
      <w:r w:rsidRPr="00DC164B">
        <w:rPr>
          <w:b/>
          <w:sz w:val="32"/>
          <w:szCs w:val="32"/>
          <w:lang w:val="en-US"/>
        </w:rPr>
        <w:t>Buyers</w:t>
      </w:r>
      <w:r w:rsidRPr="00BF4C65">
        <w:rPr>
          <w:b/>
          <w:sz w:val="32"/>
          <w:szCs w:val="32"/>
        </w:rPr>
        <w:t xml:space="preserve"> </w:t>
      </w:r>
      <w:r w:rsidRPr="00DC164B">
        <w:rPr>
          <w:b/>
          <w:sz w:val="32"/>
          <w:szCs w:val="32"/>
          <w:lang w:val="en-US"/>
        </w:rPr>
        <w:t>M</w:t>
      </w:r>
    </w:p>
    <w:p w:rsidR="006352B7" w:rsidRPr="005E4116" w:rsidRDefault="006352B7" w:rsidP="006352B7">
      <w:pPr>
        <w:jc w:val="center"/>
        <w:outlineLvl w:val="0"/>
        <w:rPr>
          <w:i/>
        </w:rPr>
      </w:pPr>
      <w:r w:rsidRPr="005E4116">
        <w:rPr>
          <w:i/>
        </w:rPr>
        <w:t xml:space="preserve">Реклама выходит по идентичному графику в рамках часа на </w:t>
      </w:r>
      <w:r w:rsidR="00BC24DE" w:rsidRPr="00BC24DE">
        <w:rPr>
          <w:i/>
        </w:rPr>
        <w:t>7</w:t>
      </w:r>
      <w:r w:rsidRPr="005E4116">
        <w:rPr>
          <w:i/>
        </w:rPr>
        <w:t xml:space="preserve"> радиостанциях:</w:t>
      </w:r>
    </w:p>
    <w:p w:rsidR="006352B7" w:rsidRPr="00C76C8A" w:rsidRDefault="003D7D65" w:rsidP="006352B7">
      <w:pPr>
        <w:jc w:val="center"/>
        <w:outlineLvl w:val="0"/>
        <w:rPr>
          <w:b/>
          <w:spacing w:val="-6"/>
          <w:sz w:val="28"/>
          <w:szCs w:val="28"/>
        </w:rPr>
      </w:pPr>
      <w:r w:rsidRPr="003D7D65">
        <w:rPr>
          <w:b/>
          <w:spacing w:val="-6"/>
          <w:sz w:val="28"/>
          <w:szCs w:val="28"/>
        </w:rPr>
        <w:t xml:space="preserve">Авторадио | Юмор FM | ENERGY | </w:t>
      </w:r>
      <w:proofErr w:type="spellStart"/>
      <w:r w:rsidRPr="003D7D65">
        <w:rPr>
          <w:b/>
          <w:spacing w:val="-6"/>
          <w:sz w:val="28"/>
          <w:szCs w:val="28"/>
        </w:rPr>
        <w:t>Comedy</w:t>
      </w:r>
      <w:proofErr w:type="spellEnd"/>
      <w:r w:rsidRPr="003D7D65">
        <w:rPr>
          <w:b/>
          <w:spacing w:val="-6"/>
          <w:sz w:val="28"/>
          <w:szCs w:val="28"/>
        </w:rPr>
        <w:t xml:space="preserve"> </w:t>
      </w:r>
      <w:proofErr w:type="spellStart"/>
      <w:r w:rsidRPr="003D7D65">
        <w:rPr>
          <w:b/>
          <w:spacing w:val="-6"/>
          <w:sz w:val="28"/>
          <w:szCs w:val="28"/>
        </w:rPr>
        <w:t>Radio</w:t>
      </w:r>
      <w:proofErr w:type="spellEnd"/>
      <w:r w:rsidR="00F83D05">
        <w:rPr>
          <w:b/>
          <w:spacing w:val="-6"/>
          <w:sz w:val="28"/>
          <w:szCs w:val="28"/>
        </w:rPr>
        <w:t xml:space="preserve"> | </w:t>
      </w:r>
      <w:proofErr w:type="spellStart"/>
      <w:r w:rsidR="00F83D05">
        <w:rPr>
          <w:b/>
          <w:spacing w:val="-6"/>
          <w:sz w:val="28"/>
          <w:szCs w:val="28"/>
        </w:rPr>
        <w:t>Like</w:t>
      </w:r>
      <w:proofErr w:type="spellEnd"/>
      <w:r w:rsidR="00F83D05">
        <w:rPr>
          <w:b/>
          <w:spacing w:val="-6"/>
          <w:sz w:val="28"/>
          <w:szCs w:val="28"/>
        </w:rPr>
        <w:t xml:space="preserve"> FM | </w:t>
      </w:r>
      <w:r w:rsidR="00C97C77">
        <w:rPr>
          <w:b/>
          <w:spacing w:val="-6"/>
          <w:sz w:val="28"/>
          <w:szCs w:val="28"/>
        </w:rPr>
        <w:t>Детское Радио</w:t>
      </w:r>
      <w:r w:rsidR="00BC24DE">
        <w:rPr>
          <w:b/>
          <w:spacing w:val="-6"/>
          <w:sz w:val="28"/>
          <w:szCs w:val="28"/>
        </w:rPr>
        <w:t xml:space="preserve">| </w:t>
      </w:r>
      <w:proofErr w:type="spellStart"/>
      <w:r w:rsidR="00BC24DE">
        <w:rPr>
          <w:b/>
          <w:spacing w:val="-6"/>
          <w:sz w:val="28"/>
          <w:szCs w:val="28"/>
        </w:rPr>
        <w:t>Romantika</w:t>
      </w:r>
      <w:proofErr w:type="spellEnd"/>
      <w:r w:rsidR="00BC24DE">
        <w:rPr>
          <w:b/>
          <w:spacing w:val="-6"/>
          <w:sz w:val="28"/>
          <w:szCs w:val="28"/>
        </w:rPr>
        <w:t xml:space="preserve">  </w:t>
      </w:r>
    </w:p>
    <w:tbl>
      <w:tblPr>
        <w:tblW w:w="951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3172"/>
        <w:gridCol w:w="3172"/>
      </w:tblGrid>
      <w:tr w:rsidR="006352B7" w:rsidRPr="00B1296E" w:rsidTr="003D7D65">
        <w:trPr>
          <w:trHeight w:val="209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6352B7" w:rsidRDefault="006352B7" w:rsidP="00555D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352B7" w:rsidRDefault="006352B7" w:rsidP="00555D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6352B7" w:rsidRDefault="006352B7" w:rsidP="00555D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3D7D65" w:rsidRPr="006352B7" w:rsidTr="003D7D65">
        <w:trPr>
          <w:trHeight w:val="209"/>
          <w:jc w:val="center"/>
        </w:trPr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6352B7" w:rsidRDefault="003D7D65" w:rsidP="003D7D6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352B7">
              <w:rPr>
                <w:rFonts w:ascii="Arial" w:hAnsi="Arial" w:cs="Arial"/>
                <w:bCs/>
                <w:iCs/>
                <w:color w:val="000000"/>
              </w:rPr>
              <w:t>00:00-06:00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170 000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140 000</w:t>
            </w:r>
          </w:p>
        </w:tc>
      </w:tr>
      <w:tr w:rsidR="003D7D65" w:rsidRPr="006352B7" w:rsidTr="003D7D65">
        <w:trPr>
          <w:trHeight w:val="209"/>
          <w:jc w:val="center"/>
        </w:trPr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6352B7" w:rsidRDefault="003D7D65" w:rsidP="003D7D6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352B7">
              <w:rPr>
                <w:rFonts w:ascii="Arial" w:hAnsi="Arial" w:cs="Arial"/>
                <w:bCs/>
                <w:iCs/>
                <w:color w:val="000000"/>
              </w:rPr>
              <w:t>06:00-12:00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500 000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370 000</w:t>
            </w:r>
          </w:p>
        </w:tc>
      </w:tr>
      <w:tr w:rsidR="003D7D65" w:rsidRPr="006352B7" w:rsidTr="003D7D65">
        <w:trPr>
          <w:trHeight w:val="209"/>
          <w:jc w:val="center"/>
        </w:trPr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6352B7" w:rsidRDefault="003D7D65" w:rsidP="003D7D6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352B7">
              <w:rPr>
                <w:rFonts w:ascii="Arial" w:hAnsi="Arial" w:cs="Arial"/>
                <w:bCs/>
                <w:iCs/>
                <w:color w:val="000000"/>
              </w:rPr>
              <w:t>12:00-16:00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410 000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370 000</w:t>
            </w:r>
          </w:p>
        </w:tc>
      </w:tr>
      <w:tr w:rsidR="003D7D65" w:rsidRPr="006352B7" w:rsidTr="003D7D65">
        <w:trPr>
          <w:trHeight w:val="209"/>
          <w:jc w:val="center"/>
        </w:trPr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6352B7" w:rsidRDefault="003D7D65" w:rsidP="003D7D6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352B7">
              <w:rPr>
                <w:rFonts w:ascii="Arial" w:hAnsi="Arial" w:cs="Arial"/>
                <w:bCs/>
                <w:iCs/>
                <w:color w:val="000000"/>
              </w:rPr>
              <w:t>16:00-22:00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500 000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370 000</w:t>
            </w:r>
          </w:p>
        </w:tc>
      </w:tr>
      <w:tr w:rsidR="003D7D65" w:rsidRPr="006352B7" w:rsidTr="003D7D65">
        <w:trPr>
          <w:trHeight w:val="213"/>
          <w:jc w:val="center"/>
        </w:trPr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6352B7" w:rsidRDefault="003D7D65" w:rsidP="003D7D6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6352B7">
              <w:rPr>
                <w:rFonts w:ascii="Arial" w:hAnsi="Arial" w:cs="Arial"/>
                <w:bCs/>
                <w:iCs/>
                <w:color w:val="000000"/>
              </w:rPr>
              <w:t>22:00-00:00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275 000</w:t>
            </w:r>
          </w:p>
        </w:tc>
        <w:tc>
          <w:tcPr>
            <w:tcW w:w="3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7D65" w:rsidRPr="003D7D65" w:rsidRDefault="003D7D65" w:rsidP="003D7D65">
            <w:pPr>
              <w:jc w:val="center"/>
              <w:rPr>
                <w:rFonts w:cstheme="minorHAnsi"/>
              </w:rPr>
            </w:pPr>
            <w:r w:rsidRPr="003D7D65">
              <w:rPr>
                <w:rFonts w:cstheme="minorHAnsi"/>
              </w:rPr>
              <w:t>200 000</w:t>
            </w:r>
          </w:p>
        </w:tc>
      </w:tr>
    </w:tbl>
    <w:p w:rsidR="006352B7" w:rsidRPr="009E25B7" w:rsidRDefault="006352B7" w:rsidP="006352B7">
      <w:pPr>
        <w:pStyle w:val="af5"/>
        <w:spacing w:after="0"/>
        <w:jc w:val="right"/>
        <w:rPr>
          <w:color w:val="auto"/>
          <w:sz w:val="22"/>
          <w:szCs w:val="24"/>
        </w:rPr>
      </w:pPr>
      <w:r w:rsidRPr="009E25B7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9E25B7">
        <w:rPr>
          <w:color w:val="auto"/>
          <w:sz w:val="22"/>
          <w:szCs w:val="24"/>
        </w:rPr>
        <w:t>Все цены указаны в рублях без учета НДС</w:t>
      </w:r>
    </w:p>
    <w:p w:rsidR="006352B7" w:rsidRPr="00B1296E" w:rsidRDefault="006352B7" w:rsidP="006352B7">
      <w:pPr>
        <w:spacing w:after="0" w:line="240" w:lineRule="auto"/>
        <w:jc w:val="center"/>
        <w:rPr>
          <w:b/>
        </w:rPr>
      </w:pPr>
    </w:p>
    <w:p w:rsidR="006352B7" w:rsidRPr="00474E4D" w:rsidRDefault="006352B7" w:rsidP="006352B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6352B7" w:rsidRPr="00B1296E" w:rsidRDefault="006352B7" w:rsidP="006352B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6352B7" w:rsidRPr="00B1296E" w:rsidRDefault="006352B7" w:rsidP="006352B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6352B7" w:rsidRDefault="006352B7" w:rsidP="006352B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6352B7" w:rsidRPr="0046675F" w:rsidRDefault="006352B7" w:rsidP="006352B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6352B7" w:rsidRPr="0046675F" w:rsidRDefault="006352B7" w:rsidP="006352B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6352B7" w:rsidRDefault="006352B7" w:rsidP="003D7D6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F83D05">
        <w:rPr>
          <w:i w:val="0"/>
          <w:color w:val="auto"/>
          <w:sz w:val="22"/>
          <w:szCs w:val="22"/>
        </w:rPr>
        <w:br/>
      </w:r>
    </w:p>
    <w:p w:rsidR="006352B7" w:rsidRPr="00C42FCA" w:rsidRDefault="006352B7" w:rsidP="006352B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6352B7" w:rsidRPr="00B1296E" w:rsidTr="00555DD6">
        <w:trPr>
          <w:trHeight w:val="283"/>
          <w:jc w:val="center"/>
        </w:trPr>
        <w:tc>
          <w:tcPr>
            <w:tcW w:w="1569" w:type="pct"/>
          </w:tcPr>
          <w:p w:rsidR="006352B7" w:rsidRPr="00B1296E" w:rsidRDefault="006352B7" w:rsidP="00555D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6352B7" w:rsidRPr="00B1296E" w:rsidTr="00555DD6">
        <w:trPr>
          <w:trHeight w:val="283"/>
          <w:jc w:val="center"/>
        </w:trPr>
        <w:tc>
          <w:tcPr>
            <w:tcW w:w="1569" w:type="pct"/>
          </w:tcPr>
          <w:p w:rsidR="006352B7" w:rsidRPr="00B1296E" w:rsidRDefault="006352B7" w:rsidP="00555D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6352B7" w:rsidRPr="00B1296E" w:rsidRDefault="006352B7" w:rsidP="0055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6352B7" w:rsidRPr="00B1296E" w:rsidRDefault="006352B7" w:rsidP="006352B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6352B7" w:rsidRPr="00B1296E" w:rsidRDefault="006352B7" w:rsidP="006352B7">
      <w:pPr>
        <w:spacing w:after="0" w:line="240" w:lineRule="auto"/>
        <w:rPr>
          <w:b/>
          <w:sz w:val="6"/>
          <w:szCs w:val="6"/>
          <w:u w:val="single"/>
        </w:rPr>
      </w:pPr>
    </w:p>
    <w:p w:rsidR="006352B7" w:rsidRPr="00B1296E" w:rsidRDefault="006352B7" w:rsidP="006352B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center"/>
          </w:tcPr>
          <w:p w:rsidR="006352B7" w:rsidRPr="00F4415B" w:rsidRDefault="006352B7" w:rsidP="00555DD6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352B7" w:rsidRPr="00F4415B" w:rsidRDefault="006352B7" w:rsidP="00555DD6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bottom"/>
          </w:tcPr>
          <w:p w:rsidR="006352B7" w:rsidRPr="007E5B2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до 3 500 000</w:t>
            </w:r>
          </w:p>
        </w:tc>
        <w:tc>
          <w:tcPr>
            <w:tcW w:w="4524" w:type="dxa"/>
            <w:vAlign w:val="bottom"/>
          </w:tcPr>
          <w:p w:rsidR="006352B7" w:rsidRPr="005E411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10%</w:t>
            </w:r>
          </w:p>
        </w:tc>
      </w:tr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bottom"/>
          </w:tcPr>
          <w:p w:rsidR="006352B7" w:rsidRPr="007E5B2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Pr="007E5B26">
              <w:rPr>
                <w:sz w:val="20"/>
              </w:rPr>
              <w:t>3 500 001</w:t>
            </w:r>
          </w:p>
        </w:tc>
        <w:tc>
          <w:tcPr>
            <w:tcW w:w="4524" w:type="dxa"/>
            <w:vAlign w:val="bottom"/>
          </w:tcPr>
          <w:p w:rsidR="006352B7" w:rsidRPr="005E411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20%</w:t>
            </w:r>
          </w:p>
        </w:tc>
      </w:tr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bottom"/>
          </w:tcPr>
          <w:p w:rsidR="006352B7" w:rsidRPr="007E5B2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7 000 001</w:t>
            </w:r>
          </w:p>
        </w:tc>
        <w:tc>
          <w:tcPr>
            <w:tcW w:w="4524" w:type="dxa"/>
            <w:vAlign w:val="bottom"/>
          </w:tcPr>
          <w:p w:rsidR="006352B7" w:rsidRPr="005E411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30%</w:t>
            </w:r>
          </w:p>
        </w:tc>
      </w:tr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bottom"/>
          </w:tcPr>
          <w:p w:rsidR="006352B7" w:rsidRPr="007E5B2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10 500 001</w:t>
            </w:r>
          </w:p>
        </w:tc>
        <w:tc>
          <w:tcPr>
            <w:tcW w:w="4524" w:type="dxa"/>
            <w:vAlign w:val="bottom"/>
          </w:tcPr>
          <w:p w:rsidR="006352B7" w:rsidRPr="005E411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40%</w:t>
            </w:r>
          </w:p>
        </w:tc>
      </w:tr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bottom"/>
          </w:tcPr>
          <w:p w:rsidR="006352B7" w:rsidRPr="007E5B2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14 000 001</w:t>
            </w:r>
          </w:p>
        </w:tc>
        <w:tc>
          <w:tcPr>
            <w:tcW w:w="4524" w:type="dxa"/>
            <w:vAlign w:val="bottom"/>
          </w:tcPr>
          <w:p w:rsidR="006352B7" w:rsidRPr="005E411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50%</w:t>
            </w:r>
          </w:p>
        </w:tc>
      </w:tr>
      <w:tr w:rsidR="006352B7" w:rsidRPr="00B1296E" w:rsidTr="00555DD6">
        <w:trPr>
          <w:trHeight w:val="227"/>
          <w:jc w:val="center"/>
        </w:trPr>
        <w:tc>
          <w:tcPr>
            <w:tcW w:w="4524" w:type="dxa"/>
            <w:vAlign w:val="bottom"/>
          </w:tcPr>
          <w:p w:rsidR="006352B7" w:rsidRPr="007E5B2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Pr="007E5B26">
              <w:rPr>
                <w:sz w:val="20"/>
              </w:rPr>
              <w:t xml:space="preserve"> 17 500 001</w:t>
            </w:r>
          </w:p>
        </w:tc>
        <w:tc>
          <w:tcPr>
            <w:tcW w:w="4524" w:type="dxa"/>
            <w:vAlign w:val="bottom"/>
          </w:tcPr>
          <w:p w:rsidR="006352B7" w:rsidRPr="005E4116" w:rsidRDefault="006352B7" w:rsidP="00555DD6">
            <w:pPr>
              <w:spacing w:after="0" w:line="240" w:lineRule="auto"/>
              <w:jc w:val="center"/>
              <w:rPr>
                <w:sz w:val="20"/>
              </w:rPr>
            </w:pPr>
            <w:r w:rsidRPr="005E4116">
              <w:rPr>
                <w:sz w:val="20"/>
              </w:rPr>
              <w:t>60%</w:t>
            </w:r>
          </w:p>
        </w:tc>
      </w:tr>
    </w:tbl>
    <w:p w:rsidR="003D7D65" w:rsidRPr="003D7D65" w:rsidRDefault="006352B7" w:rsidP="003D7D65">
      <w:pPr>
        <w:spacing w:after="0" w:line="240" w:lineRule="auto"/>
        <w:jc w:val="center"/>
        <w:rPr>
          <w:sz w:val="20"/>
          <w:szCs w:val="20"/>
        </w:rPr>
      </w:pPr>
      <w:r w:rsidRPr="00C42FCA">
        <w:t>Изготовление аудио спота</w:t>
      </w:r>
      <w:r>
        <w:t xml:space="preserve"> – от 9 000 рублей</w:t>
      </w:r>
    </w:p>
    <w:p w:rsidR="00EA6973" w:rsidRPr="003D7D65" w:rsidRDefault="006352B7" w:rsidP="003D7D65">
      <w:pPr>
        <w:spacing w:after="0" w:line="240" w:lineRule="auto"/>
        <w:jc w:val="center"/>
      </w:pPr>
      <w:r w:rsidRPr="00526F47">
        <w:t>Срочное изготовление (менее 3 рабочих дней) – коэффициент 2</w:t>
      </w:r>
    </w:p>
    <w:sectPr w:rsidR="00EA6973" w:rsidRPr="003D7D65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C6" w:rsidRDefault="008743C6" w:rsidP="0097326C">
      <w:r>
        <w:separator/>
      </w:r>
    </w:p>
  </w:endnote>
  <w:endnote w:type="continuationSeparator" w:id="0">
    <w:p w:rsidR="008743C6" w:rsidRDefault="008743C6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C6" w:rsidRDefault="008743C6" w:rsidP="0097326C">
      <w:r>
        <w:separator/>
      </w:r>
    </w:p>
  </w:footnote>
  <w:footnote w:type="continuationSeparator" w:id="0">
    <w:p w:rsidR="008743C6" w:rsidRDefault="008743C6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2"/>
      <w:gridCol w:w="5268"/>
    </w:tblGrid>
    <w:tr w:rsidR="00F83D05" w:rsidTr="00F83D05">
      <w:tc>
        <w:tcPr>
          <w:tcW w:w="5222" w:type="dxa"/>
        </w:tcPr>
        <w:p w:rsidR="00F83D05" w:rsidRDefault="00F83D05" w:rsidP="00F83D05">
          <w:pPr>
            <w:pStyle w:val="aff9"/>
            <w:rPr>
              <w:lang w:val="en-US"/>
            </w:rPr>
          </w:pPr>
        </w:p>
      </w:tc>
      <w:tc>
        <w:tcPr>
          <w:tcW w:w="5268" w:type="dxa"/>
        </w:tcPr>
        <w:p w:rsidR="00F83D05" w:rsidRDefault="00F83D05" w:rsidP="00F83D05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F83D05" w:rsidRDefault="00B1296E" w:rsidP="00F83D05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150AC"/>
    <w:rsid w:val="00064933"/>
    <w:rsid w:val="000C1900"/>
    <w:rsid w:val="00147E7E"/>
    <w:rsid w:val="0017477B"/>
    <w:rsid w:val="001946F3"/>
    <w:rsid w:val="001A0D7C"/>
    <w:rsid w:val="001A58A7"/>
    <w:rsid w:val="0020350A"/>
    <w:rsid w:val="0021343C"/>
    <w:rsid w:val="002412AD"/>
    <w:rsid w:val="00275740"/>
    <w:rsid w:val="002B42F8"/>
    <w:rsid w:val="002B5086"/>
    <w:rsid w:val="002D0321"/>
    <w:rsid w:val="00331EA0"/>
    <w:rsid w:val="003D7D65"/>
    <w:rsid w:val="004010FD"/>
    <w:rsid w:val="00402BCB"/>
    <w:rsid w:val="004433B8"/>
    <w:rsid w:val="0044524E"/>
    <w:rsid w:val="004473C7"/>
    <w:rsid w:val="0046675F"/>
    <w:rsid w:val="004745E2"/>
    <w:rsid w:val="00474E4D"/>
    <w:rsid w:val="004D4BD1"/>
    <w:rsid w:val="004E108E"/>
    <w:rsid w:val="00526F47"/>
    <w:rsid w:val="005C152A"/>
    <w:rsid w:val="005E4116"/>
    <w:rsid w:val="00600A90"/>
    <w:rsid w:val="006352B7"/>
    <w:rsid w:val="00645252"/>
    <w:rsid w:val="0066780B"/>
    <w:rsid w:val="006A675C"/>
    <w:rsid w:val="006D3D74"/>
    <w:rsid w:val="006E463A"/>
    <w:rsid w:val="00744A5E"/>
    <w:rsid w:val="007511CF"/>
    <w:rsid w:val="00783456"/>
    <w:rsid w:val="007C5581"/>
    <w:rsid w:val="007E5B26"/>
    <w:rsid w:val="0083569A"/>
    <w:rsid w:val="008743C6"/>
    <w:rsid w:val="0087680F"/>
    <w:rsid w:val="00927914"/>
    <w:rsid w:val="00961ACD"/>
    <w:rsid w:val="00964A63"/>
    <w:rsid w:val="00972D90"/>
    <w:rsid w:val="0097326C"/>
    <w:rsid w:val="009E25B7"/>
    <w:rsid w:val="009F7740"/>
    <w:rsid w:val="00A121C2"/>
    <w:rsid w:val="00A9204E"/>
    <w:rsid w:val="00AA37DE"/>
    <w:rsid w:val="00B1296E"/>
    <w:rsid w:val="00B13137"/>
    <w:rsid w:val="00B4277A"/>
    <w:rsid w:val="00B53FD9"/>
    <w:rsid w:val="00B936F7"/>
    <w:rsid w:val="00BB14EF"/>
    <w:rsid w:val="00BC24DE"/>
    <w:rsid w:val="00BF4C65"/>
    <w:rsid w:val="00C42FCA"/>
    <w:rsid w:val="00C630CE"/>
    <w:rsid w:val="00C76C8A"/>
    <w:rsid w:val="00C839F9"/>
    <w:rsid w:val="00C955B8"/>
    <w:rsid w:val="00C97C77"/>
    <w:rsid w:val="00CD06EA"/>
    <w:rsid w:val="00CD070E"/>
    <w:rsid w:val="00D32C2F"/>
    <w:rsid w:val="00D91361"/>
    <w:rsid w:val="00DA7F15"/>
    <w:rsid w:val="00DC164B"/>
    <w:rsid w:val="00E62256"/>
    <w:rsid w:val="00EA6973"/>
    <w:rsid w:val="00EC0CAE"/>
    <w:rsid w:val="00EF7E9A"/>
    <w:rsid w:val="00F24725"/>
    <w:rsid w:val="00F4415B"/>
    <w:rsid w:val="00F83D05"/>
    <w:rsid w:val="00F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6D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E314816-67F8-4F57-AFC8-2F37753E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2024-01-18T13:45:00Z</dcterms:created>
  <dcterms:modified xsi:type="dcterms:W3CDTF">2024-10-16T12:24:00Z</dcterms:modified>
</cp:coreProperties>
</file>